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8C416B" w14:textId="77777777" w:rsidR="00467346" w:rsidRDefault="00467346" w:rsidP="00467346">
      <w:pPr>
        <w:widowControl w:val="0"/>
        <w:suppressAutoHyphens w:val="0"/>
        <w:autoSpaceDE w:val="0"/>
        <w:autoSpaceDN w:val="0"/>
        <w:adjustRightInd w:val="0"/>
        <w:rPr>
          <w:rFonts w:ascii="Courier" w:hAnsi="Courier" w:cs="Courier"/>
          <w:noProof w:val="0"/>
          <w:sz w:val="32"/>
          <w:szCs w:val="32"/>
        </w:rPr>
      </w:pPr>
      <w:r>
        <w:rPr>
          <w:rFonts w:ascii="Calibri" w:hAnsi="Calibri" w:cs="Calibri"/>
          <w:b/>
          <w:bCs/>
          <w:noProof w:val="0"/>
          <w:sz w:val="36"/>
          <w:szCs w:val="36"/>
        </w:rPr>
        <w:t>JOHN WILLIAMS</w:t>
      </w:r>
    </w:p>
    <w:p w14:paraId="6AB6791D" w14:textId="77777777" w:rsidR="00467346" w:rsidRDefault="00467346" w:rsidP="00467346">
      <w:pPr>
        <w:widowControl w:val="0"/>
        <w:suppressAutoHyphens w:val="0"/>
        <w:autoSpaceDE w:val="0"/>
        <w:autoSpaceDN w:val="0"/>
        <w:adjustRightInd w:val="0"/>
        <w:rPr>
          <w:rFonts w:ascii="Courier" w:hAnsi="Courier" w:cs="Courier"/>
          <w:noProof w:val="0"/>
          <w:sz w:val="32"/>
          <w:szCs w:val="32"/>
        </w:rPr>
      </w:pPr>
      <w:proofErr w:type="spellStart"/>
      <w:r>
        <w:rPr>
          <w:rFonts w:ascii="Courier" w:hAnsi="Courier" w:cs="Courier"/>
          <w:noProof w:val="0"/>
          <w:sz w:val="32"/>
          <w:szCs w:val="32"/>
        </w:rPr>
        <w:t>Kondapur</w:t>
      </w:r>
      <w:proofErr w:type="spellEnd"/>
      <w:r>
        <w:rPr>
          <w:rFonts w:ascii="Courier" w:hAnsi="Courier" w:cs="Courier"/>
          <w:noProof w:val="0"/>
          <w:sz w:val="32"/>
          <w:szCs w:val="32"/>
        </w:rPr>
        <w:t>, Hyderabad - INDIA</w:t>
      </w:r>
    </w:p>
    <w:p w14:paraId="7551462B" w14:textId="77777777" w:rsidR="00467346" w:rsidRDefault="00467346" w:rsidP="00467346">
      <w:pPr>
        <w:widowControl w:val="0"/>
        <w:suppressAutoHyphens w:val="0"/>
        <w:autoSpaceDE w:val="0"/>
        <w:autoSpaceDN w:val="0"/>
        <w:adjustRightInd w:val="0"/>
        <w:rPr>
          <w:rFonts w:ascii="Courier" w:hAnsi="Courier" w:cs="Courier"/>
          <w:noProof w:val="0"/>
          <w:sz w:val="32"/>
          <w:szCs w:val="32"/>
        </w:rPr>
      </w:pPr>
      <w:r>
        <w:rPr>
          <w:rFonts w:ascii="Courier" w:hAnsi="Courier" w:cs="Courier"/>
          <w:noProof w:val="0"/>
          <w:sz w:val="32"/>
          <w:szCs w:val="32"/>
        </w:rPr>
        <w:t>Contact No: +91 2295103049</w:t>
      </w:r>
    </w:p>
    <w:p w14:paraId="49FDCA65" w14:textId="77777777" w:rsidR="00467346" w:rsidRDefault="00467346" w:rsidP="00467346">
      <w:pPr>
        <w:rPr>
          <w:lang w:eastAsia="ar-SA"/>
        </w:rPr>
      </w:pPr>
      <w:r>
        <w:rPr>
          <w:rFonts w:ascii="Courier" w:hAnsi="Courier" w:cs="Courier"/>
          <w:noProof w:val="0"/>
          <w:sz w:val="32"/>
          <w:szCs w:val="32"/>
        </w:rPr>
        <w:t>Email Id: john.william@gmail.com</w:t>
      </w:r>
    </w:p>
    <w:p w14:paraId="284A5863" w14:textId="77777777" w:rsidR="008F7D3C" w:rsidRDefault="004F0B07">
      <w:pPr>
        <w:tabs>
          <w:tab w:val="left" w:pos="5925"/>
        </w:tabs>
        <w:jc w:val="both"/>
        <w:rPr>
          <w:rFonts w:ascii="Garamond" w:hAnsi="Garamond"/>
          <w:b/>
          <w:bCs/>
          <w:lang w:eastAsia="ar-SA"/>
        </w:rPr>
      </w:pPr>
      <w:r>
        <mc:AlternateContent>
          <mc:Choice Requires="wps">
            <w:drawing>
              <wp:anchor distT="0" distB="0" distL="114300" distR="114300" simplePos="0" relativeHeight="251657728" behindDoc="0" locked="0" layoutInCell="1" allowOverlap="1" wp14:anchorId="16EBEC9D" wp14:editId="73E0F0AA">
                <wp:simplePos x="0" y="0"/>
                <wp:positionH relativeFrom="column">
                  <wp:posOffset>0</wp:posOffset>
                </wp:positionH>
                <wp:positionV relativeFrom="paragraph">
                  <wp:posOffset>123825</wp:posOffset>
                </wp:positionV>
                <wp:extent cx="5692775" cy="0"/>
                <wp:effectExtent l="101600" t="98425" r="111125" b="1174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2775" cy="0"/>
                        </a:xfrm>
                        <a:prstGeom prst="line">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5pt" to="448.25pt,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" strokeweight=".79mm">
                <v:stroke joinstyle="miter"/>
                <v:shadow opacity="49150f"/>
              </v:line>
            </w:pict>
          </mc:Fallback>
        </mc:AlternateContent>
      </w:r>
      <w:r w:rsidR="008F7D3C">
        <w:rPr>
          <w:rFonts w:ascii="Garamond" w:hAnsi="Garamond"/>
          <w:b/>
          <w:bCs/>
          <w:lang w:eastAsia="ar-SA"/>
        </w:rPr>
        <w:tab/>
      </w:r>
    </w:p>
    <w:p w14:paraId="3CED429F" w14:textId="124D290B" w:rsidR="00467346" w:rsidRPr="00D27ABD" w:rsidRDefault="00666EC9">
      <w:pPr>
        <w:tabs>
          <w:tab w:val="left" w:pos="8640"/>
        </w:tabs>
        <w:jc w:val="both"/>
        <w:rPr>
          <w:rFonts w:ascii="Garamond" w:eastAsia="Batang" w:hAnsi="Garamond"/>
          <w:b/>
          <w:sz w:val="28"/>
          <w:lang w:eastAsia="ar-SA"/>
        </w:rPr>
      </w:pPr>
      <w:bookmarkStart w:id="0" w:name="_GoBack"/>
      <w:r w:rsidRPr="00D27ABD">
        <w:rPr>
          <w:rFonts w:ascii="Garamond" w:eastAsia="Batang" w:hAnsi="Garamond"/>
          <w:b/>
          <w:sz w:val="28"/>
          <w:lang w:eastAsia="ar-SA"/>
        </w:rPr>
        <w:t>SUMMARY</w:t>
      </w:r>
    </w:p>
    <w:bookmarkEnd w:id="0"/>
    <w:p w14:paraId="7521A3A0" w14:textId="77777777" w:rsidR="00467346" w:rsidRPr="00467346" w:rsidRDefault="00467346" w:rsidP="00D87AEE">
      <w:pPr>
        <w:pStyle w:val="BodyText"/>
        <w:numPr>
          <w:ilvl w:val="0"/>
          <w:numId w:val="11"/>
        </w:numPr>
        <w:tabs>
          <w:tab w:val="left" w:pos="360"/>
          <w:tab w:val="left" w:pos="707"/>
        </w:tabs>
        <w:ind w:left="270" w:hanging="270"/>
        <w:rPr>
          <w:lang w:eastAsia="ar-SA"/>
        </w:rPr>
      </w:pPr>
      <w:r w:rsidRPr="00467346">
        <w:rPr>
          <w:lang w:eastAsia="ar-SA"/>
        </w:rPr>
        <w:t>A System Software Engineer graduated from Delhi University and having overall 4 years of extensive experience in developing state-of-the-art software modules for telecom industry specializing with BSS &amp; OSS.</w:t>
      </w:r>
    </w:p>
    <w:p w14:paraId="268F3779" w14:textId="2A50A112" w:rsidR="00467346" w:rsidRPr="00467346" w:rsidRDefault="00467346" w:rsidP="00D87AEE">
      <w:pPr>
        <w:pStyle w:val="BodyText"/>
        <w:numPr>
          <w:ilvl w:val="0"/>
          <w:numId w:val="11"/>
        </w:numPr>
        <w:tabs>
          <w:tab w:val="left" w:pos="360"/>
          <w:tab w:val="left" w:pos="707"/>
        </w:tabs>
        <w:ind w:left="270" w:hanging="270"/>
        <w:rPr>
          <w:lang w:eastAsia="ar-SA"/>
        </w:rPr>
      </w:pPr>
      <w:r w:rsidRPr="00467346">
        <w:rPr>
          <w:lang w:eastAsia="ar-SA"/>
        </w:rPr>
        <w:t>Core expertise in rating and billing services related to 2G and 3G, 3G+ technologies including GSM, GPRS, VOIP, WiMax, V-SAT, VAS Services, and Leased Lines with various access technologies.</w:t>
      </w:r>
    </w:p>
    <w:p w14:paraId="5F4FEAA8" w14:textId="41F74357" w:rsidR="00467346" w:rsidRPr="00467346" w:rsidRDefault="00467346" w:rsidP="00D87AEE">
      <w:pPr>
        <w:pStyle w:val="BodyText"/>
        <w:numPr>
          <w:ilvl w:val="0"/>
          <w:numId w:val="11"/>
        </w:numPr>
        <w:tabs>
          <w:tab w:val="left" w:pos="360"/>
          <w:tab w:val="left" w:pos="707"/>
        </w:tabs>
        <w:ind w:left="270" w:hanging="270"/>
        <w:rPr>
          <w:lang w:eastAsia="ar-SA"/>
        </w:rPr>
      </w:pPr>
      <w:r w:rsidRPr="00467346">
        <w:rPr>
          <w:lang w:eastAsia="ar-SA"/>
        </w:rPr>
        <w:t>An Software Assocaite Analyst grown System Software Engineer having great experience with all the stages of SDLC including designing, developing, testing and rolling out complex telecom software's.</w:t>
      </w:r>
    </w:p>
    <w:p w14:paraId="17EA16BC" w14:textId="45DF2ED5" w:rsidR="00467346" w:rsidRPr="00467346" w:rsidRDefault="00467346" w:rsidP="00D87AEE">
      <w:pPr>
        <w:pStyle w:val="BodyText"/>
        <w:numPr>
          <w:ilvl w:val="0"/>
          <w:numId w:val="11"/>
        </w:numPr>
        <w:tabs>
          <w:tab w:val="left" w:pos="360"/>
          <w:tab w:val="left" w:pos="707"/>
        </w:tabs>
        <w:ind w:left="270" w:hanging="270"/>
        <w:rPr>
          <w:lang w:eastAsia="ar-SA"/>
        </w:rPr>
      </w:pPr>
      <w:r w:rsidRPr="00467346">
        <w:rPr>
          <w:lang w:eastAsia="ar-SA"/>
        </w:rPr>
        <w:t>Exposure in drafting and implementing different processes and have been actively involved in ISO 9001 and ISO 27001 certifications.</w:t>
      </w:r>
    </w:p>
    <w:p w14:paraId="0A76ECC3" w14:textId="1E146D22" w:rsidR="00467346" w:rsidRPr="00467346" w:rsidRDefault="00467346" w:rsidP="00D87AEE">
      <w:pPr>
        <w:pStyle w:val="BodyText"/>
        <w:numPr>
          <w:ilvl w:val="0"/>
          <w:numId w:val="11"/>
        </w:numPr>
        <w:tabs>
          <w:tab w:val="left" w:pos="360"/>
          <w:tab w:val="left" w:pos="707"/>
        </w:tabs>
        <w:ind w:left="270" w:hanging="270"/>
        <w:rPr>
          <w:lang w:eastAsia="ar-SA"/>
        </w:rPr>
      </w:pPr>
      <w:r w:rsidRPr="00467346">
        <w:rPr>
          <w:lang w:eastAsia="ar-SA"/>
        </w:rPr>
        <w:t>Result oriented, selft driven, highly motivated, smart and hungry to learn new technologies, methodologies, strategies and processes.</w:t>
      </w:r>
    </w:p>
    <w:p w14:paraId="0F65ACBD" w14:textId="77777777" w:rsidR="008F7D3C" w:rsidRDefault="008F7D3C">
      <w:pPr>
        <w:tabs>
          <w:tab w:val="left" w:pos="8640"/>
        </w:tabs>
        <w:rPr>
          <w:lang w:eastAsia="ar-SA"/>
        </w:rPr>
      </w:pPr>
    </w:p>
    <w:p w14:paraId="4AA09578" w14:textId="09A2819C" w:rsidR="008F7D3C" w:rsidRPr="00D27ABD" w:rsidRDefault="001B4F61">
      <w:pPr>
        <w:tabs>
          <w:tab w:val="left" w:pos="8640"/>
        </w:tabs>
        <w:jc w:val="both"/>
        <w:rPr>
          <w:rFonts w:ascii="Garamond" w:eastAsia="Batang" w:hAnsi="Garamond"/>
          <w:b/>
          <w:sz w:val="28"/>
          <w:lang w:eastAsia="ar-SA"/>
        </w:rPr>
      </w:pPr>
      <w:r w:rsidRPr="00D27ABD">
        <w:rPr>
          <w:rFonts w:ascii="Garamond" w:eastAsia="Batang" w:hAnsi="Garamond"/>
          <w:b/>
          <w:sz w:val="28"/>
          <w:lang w:eastAsia="ar-SA"/>
        </w:rPr>
        <w:t>Education Detail</w:t>
      </w:r>
    </w:p>
    <w:p w14:paraId="6C2DA039" w14:textId="42A416C0" w:rsidR="001B4F61" w:rsidRP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B.Tech in Computer Science (2005) from Ambehta University with 8.8 CPI.</w:t>
      </w:r>
    </w:p>
    <w:p w14:paraId="2D68ACC9" w14:textId="2C09A1DD" w:rsidR="001B4F61" w:rsidRP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B.Sc in Mathematics (2002) from Meerut University with 57.20% marks</w:t>
      </w:r>
    </w:p>
    <w:p w14:paraId="23B95B16" w14:textId="08935429" w:rsidR="001B4F61" w:rsidRP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10+2 with Maths, Stats (1999) from U.P. board with 67.20% marks</w:t>
      </w:r>
    </w:p>
    <w:p w14:paraId="18E81A16" w14:textId="17105734" w:rsidR="001B4F61" w:rsidRP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High School (1997) from U.P. board with 77.20% marks</w:t>
      </w:r>
    </w:p>
    <w:p w14:paraId="1B3D6F39" w14:textId="68EE231B" w:rsidR="001B4F61" w:rsidRP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Secured first position in statistics during B.Sc.</w:t>
      </w:r>
    </w:p>
    <w:p w14:paraId="1AB233B6" w14:textId="12C5AC03" w:rsid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Gold medalist at 10+2 level due to highest rank in mathematics.</w:t>
      </w:r>
    </w:p>
    <w:p w14:paraId="3504B0B0" w14:textId="77777777" w:rsidR="002B1372" w:rsidRDefault="002B1372" w:rsidP="002B1372">
      <w:pPr>
        <w:pStyle w:val="BodyText"/>
        <w:tabs>
          <w:tab w:val="left" w:pos="360"/>
          <w:tab w:val="left" w:pos="707"/>
        </w:tabs>
        <w:ind w:left="270"/>
        <w:rPr>
          <w:lang w:eastAsia="ar-SA"/>
        </w:rPr>
      </w:pPr>
    </w:p>
    <w:p w14:paraId="215F9145" w14:textId="77777777" w:rsidR="008F7D3C" w:rsidRDefault="008F7D3C">
      <w:pPr>
        <w:pStyle w:val="BodyText"/>
        <w:tabs>
          <w:tab w:val="left" w:pos="8640"/>
        </w:tabs>
        <w:rPr>
          <w:rFonts w:ascii="Garamond" w:hAnsi="Garamond"/>
          <w:b/>
          <w:sz w:val="28"/>
          <w:lang w:eastAsia="ar-SA"/>
        </w:rPr>
      </w:pPr>
      <w:r>
        <w:rPr>
          <w:rFonts w:ascii="Garamond" w:hAnsi="Garamond"/>
          <w:b/>
          <w:sz w:val="28"/>
          <w:lang w:eastAsia="ar-SA"/>
        </w:rPr>
        <w:t>Technical Skills</w:t>
      </w:r>
    </w:p>
    <w:p w14:paraId="075F1DD5" w14:textId="42A2A859" w:rsidR="003A337F" w:rsidRDefault="003A337F" w:rsidP="003A337F">
      <w:pPr>
        <w:pStyle w:val="BodyText"/>
        <w:numPr>
          <w:ilvl w:val="0"/>
          <w:numId w:val="11"/>
        </w:numPr>
        <w:tabs>
          <w:tab w:val="left" w:pos="360"/>
          <w:tab w:val="left" w:pos="707"/>
        </w:tabs>
        <w:ind w:left="270" w:hanging="270"/>
        <w:rPr>
          <w:rFonts w:ascii="Calibri" w:hAnsi="Calibri" w:cs="Calibri"/>
          <w:noProof w:val="0"/>
          <w:sz w:val="32"/>
          <w:szCs w:val="32"/>
        </w:rPr>
      </w:pPr>
      <w:r w:rsidRPr="003A337F">
        <w:rPr>
          <w:rFonts w:ascii="Calibri" w:hAnsi="Calibri" w:cs="Calibri"/>
          <w:b/>
          <w:bCs/>
          <w:noProof w:val="0"/>
        </w:rPr>
        <w:t>Programming Languages:</w:t>
      </w:r>
      <w:r>
        <w:rPr>
          <w:rFonts w:ascii="Calibri" w:hAnsi="Calibri" w:cs="Calibri"/>
          <w:noProof w:val="0"/>
          <w:sz w:val="32"/>
          <w:szCs w:val="32"/>
        </w:rPr>
        <w:t xml:space="preserve"> </w:t>
      </w:r>
      <w:r w:rsidRPr="003A337F">
        <w:rPr>
          <w:lang w:eastAsia="ar-SA"/>
        </w:rPr>
        <w:t>C, Pro*C, C++, JAVA and PERL</w:t>
      </w:r>
    </w:p>
    <w:p w14:paraId="67082934" w14:textId="75213D57" w:rsidR="003A337F" w:rsidRPr="003A337F" w:rsidRDefault="003A337F" w:rsidP="003A337F">
      <w:pPr>
        <w:pStyle w:val="BodyText"/>
        <w:numPr>
          <w:ilvl w:val="0"/>
          <w:numId w:val="11"/>
        </w:numPr>
        <w:tabs>
          <w:tab w:val="left" w:pos="360"/>
          <w:tab w:val="left" w:pos="707"/>
        </w:tabs>
        <w:ind w:left="270" w:hanging="270"/>
        <w:rPr>
          <w:lang w:eastAsia="ar-SA"/>
        </w:rPr>
      </w:pPr>
      <w:r w:rsidRPr="003A337F">
        <w:rPr>
          <w:rFonts w:ascii="Calibri" w:hAnsi="Calibri" w:cs="Calibri"/>
          <w:b/>
          <w:bCs/>
          <w:noProof w:val="0"/>
        </w:rPr>
        <w:t>Operating Systems:</w:t>
      </w:r>
      <w:r>
        <w:rPr>
          <w:rFonts w:ascii="Calibri" w:hAnsi="Calibri" w:cs="Calibri"/>
          <w:noProof w:val="0"/>
          <w:sz w:val="32"/>
          <w:szCs w:val="32"/>
        </w:rPr>
        <w:t xml:space="preserve"> </w:t>
      </w:r>
      <w:r w:rsidRPr="003A337F">
        <w:rPr>
          <w:lang w:eastAsia="ar-SA"/>
        </w:rPr>
        <w:t>Red Hat Linux 9.0, Windows XP and Solaris 2.0</w:t>
      </w:r>
    </w:p>
    <w:p w14:paraId="3F218BE7" w14:textId="173B18BC" w:rsidR="003A337F" w:rsidRDefault="003A337F" w:rsidP="003A337F">
      <w:pPr>
        <w:pStyle w:val="BodyText"/>
        <w:numPr>
          <w:ilvl w:val="0"/>
          <w:numId w:val="11"/>
        </w:numPr>
        <w:tabs>
          <w:tab w:val="left" w:pos="360"/>
          <w:tab w:val="left" w:pos="707"/>
        </w:tabs>
        <w:ind w:left="270" w:hanging="270"/>
        <w:rPr>
          <w:rFonts w:ascii="Calibri" w:hAnsi="Calibri" w:cs="Calibri"/>
          <w:noProof w:val="0"/>
          <w:sz w:val="32"/>
          <w:szCs w:val="32"/>
        </w:rPr>
      </w:pPr>
      <w:r w:rsidRPr="003A337F">
        <w:rPr>
          <w:rFonts w:ascii="Calibri" w:hAnsi="Calibri" w:cs="Calibri"/>
          <w:b/>
          <w:bCs/>
          <w:noProof w:val="0"/>
        </w:rPr>
        <w:t>Tools &amp; Technologies:</w:t>
      </w:r>
      <w:r>
        <w:rPr>
          <w:rFonts w:ascii="Calibri" w:hAnsi="Calibri" w:cs="Calibri"/>
          <w:noProof w:val="0"/>
          <w:sz w:val="32"/>
          <w:szCs w:val="32"/>
        </w:rPr>
        <w:t xml:space="preserve"> </w:t>
      </w:r>
      <w:r w:rsidRPr="003A337F">
        <w:rPr>
          <w:lang w:eastAsia="ar-SA"/>
        </w:rPr>
        <w:t>Front Page-2000, CGI, J2EE, JSP, CORBA</w:t>
      </w:r>
    </w:p>
    <w:p w14:paraId="0500F8DC" w14:textId="5130ADF3" w:rsidR="003A337F" w:rsidRPr="003A337F" w:rsidRDefault="003A337F" w:rsidP="003A337F">
      <w:pPr>
        <w:pStyle w:val="BodyText"/>
        <w:numPr>
          <w:ilvl w:val="0"/>
          <w:numId w:val="11"/>
        </w:numPr>
        <w:tabs>
          <w:tab w:val="left" w:pos="360"/>
          <w:tab w:val="left" w:pos="707"/>
        </w:tabs>
        <w:ind w:left="270" w:hanging="270"/>
        <w:rPr>
          <w:lang w:eastAsia="ar-SA"/>
        </w:rPr>
      </w:pPr>
      <w:r w:rsidRPr="003A337F">
        <w:rPr>
          <w:rFonts w:ascii="Calibri" w:hAnsi="Calibri" w:cs="Calibri"/>
          <w:b/>
          <w:bCs/>
          <w:noProof w:val="0"/>
        </w:rPr>
        <w:t>Databases:</w:t>
      </w:r>
      <w:r>
        <w:rPr>
          <w:rFonts w:ascii="Calibri" w:hAnsi="Calibri" w:cs="Calibri"/>
          <w:noProof w:val="0"/>
          <w:sz w:val="32"/>
          <w:szCs w:val="32"/>
        </w:rPr>
        <w:t xml:space="preserve"> </w:t>
      </w:r>
      <w:r w:rsidRPr="003A337F">
        <w:rPr>
          <w:lang w:eastAsia="ar-SA"/>
        </w:rPr>
        <w:t>MySQL, Sybase</w:t>
      </w:r>
    </w:p>
    <w:p w14:paraId="1157BE88" w14:textId="538E3252" w:rsidR="003A337F" w:rsidRPr="003A337F" w:rsidRDefault="003A337F" w:rsidP="003A337F">
      <w:pPr>
        <w:pStyle w:val="BodyText"/>
        <w:numPr>
          <w:ilvl w:val="0"/>
          <w:numId w:val="11"/>
        </w:numPr>
        <w:tabs>
          <w:tab w:val="left" w:pos="360"/>
          <w:tab w:val="left" w:pos="707"/>
        </w:tabs>
        <w:ind w:left="270" w:hanging="270"/>
        <w:rPr>
          <w:lang w:eastAsia="ar-SA"/>
        </w:rPr>
      </w:pPr>
      <w:r w:rsidRPr="003A337F">
        <w:rPr>
          <w:rFonts w:ascii="Calibri" w:hAnsi="Calibri" w:cs="Calibri"/>
          <w:b/>
          <w:bCs/>
          <w:noProof w:val="0"/>
        </w:rPr>
        <w:t>Protocols:</w:t>
      </w:r>
      <w:r>
        <w:rPr>
          <w:rFonts w:ascii="Calibri" w:hAnsi="Calibri" w:cs="Calibri"/>
          <w:noProof w:val="0"/>
          <w:sz w:val="32"/>
          <w:szCs w:val="32"/>
        </w:rPr>
        <w:t xml:space="preserve"> </w:t>
      </w:r>
      <w:r w:rsidRPr="003A337F">
        <w:rPr>
          <w:lang w:eastAsia="ar-SA"/>
        </w:rPr>
        <w:t>SMTP, FTP, PO3, IMAP</w:t>
      </w:r>
    </w:p>
    <w:p w14:paraId="61C4E7E8" w14:textId="112D54F9" w:rsidR="003A337F" w:rsidRDefault="003A337F" w:rsidP="003A337F">
      <w:pPr>
        <w:pStyle w:val="BodyText"/>
        <w:numPr>
          <w:ilvl w:val="0"/>
          <w:numId w:val="11"/>
        </w:numPr>
        <w:tabs>
          <w:tab w:val="left" w:pos="360"/>
          <w:tab w:val="left" w:pos="707"/>
        </w:tabs>
        <w:ind w:left="270" w:hanging="270"/>
        <w:rPr>
          <w:lang w:eastAsia="ar-SA"/>
        </w:rPr>
      </w:pPr>
      <w:r w:rsidRPr="003A337F">
        <w:rPr>
          <w:rFonts w:ascii="Calibri" w:hAnsi="Calibri" w:cs="Calibri"/>
          <w:b/>
          <w:bCs/>
          <w:noProof w:val="0"/>
        </w:rPr>
        <w:t>Others:</w:t>
      </w:r>
      <w:r>
        <w:rPr>
          <w:rFonts w:ascii="Calibri" w:hAnsi="Calibri" w:cs="Calibri"/>
          <w:noProof w:val="0"/>
          <w:sz w:val="32"/>
          <w:szCs w:val="32"/>
        </w:rPr>
        <w:t xml:space="preserve"> </w:t>
      </w:r>
      <w:r w:rsidRPr="003A337F">
        <w:rPr>
          <w:lang w:eastAsia="ar-SA"/>
        </w:rPr>
        <w:t>Socket Programming, Multithreading, SDLC, OOP, UML</w:t>
      </w:r>
    </w:p>
    <w:p w14:paraId="13219E7D" w14:textId="77777777" w:rsidR="003A337F" w:rsidRDefault="003A337F" w:rsidP="003A337F">
      <w:pPr>
        <w:pStyle w:val="BodyText"/>
        <w:tabs>
          <w:tab w:val="left" w:pos="360"/>
          <w:tab w:val="left" w:pos="707"/>
        </w:tabs>
        <w:ind w:left="270"/>
        <w:rPr>
          <w:lang w:eastAsia="ar-SA"/>
        </w:rPr>
      </w:pPr>
    </w:p>
    <w:p w14:paraId="6ADFC587" w14:textId="77777777" w:rsidR="004C2418" w:rsidRDefault="008F7D3C">
      <w:pPr>
        <w:tabs>
          <w:tab w:val="left" w:pos="8640"/>
        </w:tabs>
        <w:rPr>
          <w:lang w:eastAsia="ar-SA"/>
        </w:rPr>
      </w:pPr>
      <w:r w:rsidRPr="00D27ABD">
        <w:rPr>
          <w:rFonts w:ascii="Garamond" w:eastAsia="Batang" w:hAnsi="Garamond"/>
          <w:b/>
          <w:sz w:val="28"/>
          <w:lang w:eastAsia="ar-SA"/>
        </w:rPr>
        <w:t xml:space="preserve">Projects Detail </w:t>
      </w:r>
      <w:r w:rsidRPr="00D27ABD">
        <w:rPr>
          <w:rFonts w:ascii="Garamond" w:eastAsia="Batang" w:hAnsi="Garamond"/>
          <w:b/>
          <w:sz w:val="28"/>
          <w:lang w:eastAsia="ar-SA"/>
        </w:rPr>
        <w:br/>
      </w:r>
      <w:r w:rsidR="00FC106A">
        <w:rPr>
          <w:b/>
          <w:lang w:eastAsia="ar-SA"/>
        </w:rPr>
        <w:t xml:space="preserve">1 - </w:t>
      </w:r>
      <w:r w:rsidR="00102BE0" w:rsidRPr="00102BE0">
        <w:rPr>
          <w:rFonts w:ascii="Calibri" w:eastAsia="Batang" w:hAnsi="Calibri" w:cs="Calibri"/>
          <w:b/>
          <w:bCs/>
          <w:noProof w:val="0"/>
        </w:rPr>
        <w:t>Library Information System [National Library, NY</w:t>
      </w:r>
      <w:proofErr w:type="gramStart"/>
      <w:r w:rsidR="00102BE0" w:rsidRPr="00102BE0">
        <w:rPr>
          <w:rFonts w:ascii="Calibri" w:eastAsia="Batang" w:hAnsi="Calibri" w:cs="Calibri"/>
          <w:b/>
          <w:bCs/>
          <w:noProof w:val="0"/>
        </w:rPr>
        <w:t>,USA</w:t>
      </w:r>
      <w:proofErr w:type="gramEnd"/>
      <w:r w:rsidR="00102BE0" w:rsidRPr="00102BE0">
        <w:rPr>
          <w:rFonts w:ascii="Calibri" w:eastAsia="Batang" w:hAnsi="Calibri" w:cs="Calibri"/>
          <w:b/>
          <w:bCs/>
          <w:noProof w:val="0"/>
        </w:rPr>
        <w:t xml:space="preserve"> ]</w:t>
      </w:r>
      <w:r>
        <w:rPr>
          <w:lang w:eastAsia="ar-SA"/>
        </w:rPr>
        <w:br/>
      </w:r>
      <w:r w:rsidRPr="00FC106A">
        <w:rPr>
          <w:rFonts w:ascii="Calibri" w:eastAsia="Batang" w:hAnsi="Calibri" w:cs="Calibri"/>
          <w:b/>
          <w:bCs/>
          <w:noProof w:val="0"/>
        </w:rPr>
        <w:t>Duration:</w:t>
      </w:r>
      <w:r>
        <w:rPr>
          <w:lang w:eastAsia="ar-SA"/>
        </w:rPr>
        <w:t xml:space="preserve"> Mar 2005 - Jun 2005</w:t>
      </w:r>
      <w:r>
        <w:rPr>
          <w:lang w:eastAsia="ar-SA"/>
        </w:rPr>
        <w:br/>
      </w:r>
      <w:r w:rsidRPr="00FC106A">
        <w:rPr>
          <w:rFonts w:ascii="Calibri" w:eastAsia="Batang" w:hAnsi="Calibri" w:cs="Calibri"/>
          <w:b/>
          <w:bCs/>
          <w:noProof w:val="0"/>
        </w:rPr>
        <w:t>Team Size:</w:t>
      </w:r>
      <w:r>
        <w:rPr>
          <w:lang w:eastAsia="ar-SA"/>
        </w:rPr>
        <w:t xml:space="preserve"> 3 </w:t>
      </w:r>
    </w:p>
    <w:p w14:paraId="44D60837" w14:textId="77777777" w:rsidR="004C2418" w:rsidRDefault="008F7D3C">
      <w:pPr>
        <w:tabs>
          <w:tab w:val="left" w:pos="8640"/>
        </w:tabs>
        <w:rPr>
          <w:lang w:eastAsia="ar-SA"/>
        </w:rPr>
      </w:pPr>
      <w:r w:rsidRPr="00FC106A">
        <w:rPr>
          <w:rFonts w:ascii="Calibri" w:eastAsia="Batang" w:hAnsi="Calibri" w:cs="Calibri"/>
          <w:b/>
          <w:bCs/>
          <w:noProof w:val="0"/>
        </w:rPr>
        <w:t>Role Played:</w:t>
      </w:r>
      <w:r>
        <w:rPr>
          <w:lang w:eastAsia="ar-SA"/>
        </w:rPr>
        <w:t xml:space="preserve"> Developer and Tester</w:t>
      </w:r>
      <w:r>
        <w:rPr>
          <w:lang w:eastAsia="ar-SA"/>
        </w:rPr>
        <w:br/>
      </w:r>
      <w:r w:rsidRPr="00FC106A">
        <w:rPr>
          <w:rFonts w:ascii="Calibri" w:eastAsia="Batang" w:hAnsi="Calibri" w:cs="Calibri"/>
          <w:b/>
          <w:bCs/>
          <w:noProof w:val="0"/>
        </w:rPr>
        <w:t>Skills Used:</w:t>
      </w:r>
      <w:r w:rsidR="004C2418">
        <w:rPr>
          <w:rFonts w:ascii="Calibri" w:eastAsia="Batang" w:hAnsi="Calibri" w:cs="Calibri"/>
          <w:b/>
          <w:bCs/>
          <w:noProof w:val="0"/>
        </w:rPr>
        <w:t xml:space="preserve"> </w:t>
      </w:r>
      <w:r w:rsidR="004C2418">
        <w:rPr>
          <w:lang w:eastAsia="ar-SA"/>
        </w:rPr>
        <w:t>Pro*C, Red Hat Linux, MySQL</w:t>
      </w:r>
    </w:p>
    <w:p w14:paraId="6E17076E" w14:textId="6050BBC9" w:rsidR="004C2418" w:rsidRDefault="004C2418" w:rsidP="004C2418">
      <w:pPr>
        <w:pStyle w:val="BodyText"/>
        <w:tabs>
          <w:tab w:val="left" w:pos="360"/>
          <w:tab w:val="left" w:pos="707"/>
        </w:tabs>
        <w:rPr>
          <w:lang w:eastAsia="ar-SA"/>
        </w:rPr>
      </w:pPr>
      <w:r w:rsidRPr="004C2418">
        <w:rPr>
          <w:lang w:eastAsia="ar-SA"/>
        </w:rPr>
        <w:t>This system simplifies day to day operation of a library which enab</w:t>
      </w:r>
      <w:r w:rsidR="008532C3">
        <w:rPr>
          <w:lang w:eastAsia="ar-SA"/>
        </w:rPr>
        <w:t>les you to maintain library cata</w:t>
      </w:r>
      <w:r w:rsidRPr="004C2418">
        <w:rPr>
          <w:lang w:eastAsia="ar-SA"/>
        </w:rPr>
        <w:t>logue on electronic media and to keep a record of all the issued books in a particular day. Using this system, a user can generate a report of all the available books for a particular subject or ISBN and a report can be generated for all the issued books for a particular subject or ISBN.</w:t>
      </w:r>
    </w:p>
    <w:p w14:paraId="544F2BAE" w14:textId="77777777" w:rsidR="001A1B55" w:rsidRDefault="001A1B55" w:rsidP="004C2418">
      <w:pPr>
        <w:pStyle w:val="BodyText"/>
        <w:tabs>
          <w:tab w:val="left" w:pos="360"/>
          <w:tab w:val="left" w:pos="707"/>
        </w:tabs>
        <w:rPr>
          <w:lang w:eastAsia="ar-SA"/>
        </w:rPr>
      </w:pPr>
    </w:p>
    <w:p w14:paraId="7CA139DA" w14:textId="536A0946" w:rsidR="001A1B55" w:rsidRPr="006A7A99" w:rsidRDefault="00A55F6A" w:rsidP="006A7A99">
      <w:pPr>
        <w:rPr>
          <w:b/>
          <w:lang w:eastAsia="ar-SA"/>
        </w:rPr>
      </w:pPr>
      <w:r>
        <w:rPr>
          <w:b/>
          <w:lang w:eastAsia="ar-SA"/>
        </w:rPr>
        <w:t>2</w:t>
      </w:r>
      <w:r w:rsidR="001A1B55">
        <w:rPr>
          <w:b/>
          <w:lang w:eastAsia="ar-SA"/>
        </w:rPr>
        <w:t xml:space="preserve"> - </w:t>
      </w:r>
      <w:r w:rsidRPr="00A55F6A">
        <w:rPr>
          <w:b/>
          <w:lang w:eastAsia="ar-SA"/>
        </w:rPr>
        <w:t>Tiny Editor Implementation [Aligarh University, UP, INDIA]</w:t>
      </w:r>
      <w:r w:rsidR="001A1B55">
        <w:rPr>
          <w:lang w:eastAsia="ar-SA"/>
        </w:rPr>
        <w:br/>
      </w:r>
      <w:r w:rsidR="001A1B55" w:rsidRPr="00FC106A">
        <w:rPr>
          <w:rFonts w:ascii="Calibri" w:eastAsia="Batang" w:hAnsi="Calibri" w:cs="Calibri"/>
          <w:b/>
          <w:bCs/>
          <w:noProof w:val="0"/>
        </w:rPr>
        <w:t>Duration:</w:t>
      </w:r>
      <w:r w:rsidR="001A1B55">
        <w:rPr>
          <w:lang w:eastAsia="ar-SA"/>
        </w:rPr>
        <w:t xml:space="preserve"> </w:t>
      </w:r>
      <w:r w:rsidR="006A7A99">
        <w:rPr>
          <w:lang w:eastAsia="ar-SA"/>
        </w:rPr>
        <w:t>Jan</w:t>
      </w:r>
      <w:r w:rsidR="001A1B55">
        <w:rPr>
          <w:lang w:eastAsia="ar-SA"/>
        </w:rPr>
        <w:t xml:space="preserve"> 2005 - </w:t>
      </w:r>
      <w:r w:rsidR="006A7A99">
        <w:rPr>
          <w:lang w:eastAsia="ar-SA"/>
        </w:rPr>
        <w:t>Feb</w:t>
      </w:r>
      <w:r w:rsidR="001A1B55">
        <w:rPr>
          <w:lang w:eastAsia="ar-SA"/>
        </w:rPr>
        <w:t xml:space="preserve"> 2005</w:t>
      </w:r>
      <w:r w:rsidR="001A1B55">
        <w:rPr>
          <w:lang w:eastAsia="ar-SA"/>
        </w:rPr>
        <w:br/>
      </w:r>
      <w:r w:rsidR="001A1B55" w:rsidRPr="00FC106A">
        <w:rPr>
          <w:rFonts w:ascii="Calibri" w:eastAsia="Batang" w:hAnsi="Calibri" w:cs="Calibri"/>
          <w:b/>
          <w:bCs/>
          <w:noProof w:val="0"/>
        </w:rPr>
        <w:t>Team Size:</w:t>
      </w:r>
      <w:r w:rsidR="006A7A99">
        <w:rPr>
          <w:lang w:eastAsia="ar-SA"/>
        </w:rPr>
        <w:t xml:space="preserve"> 1</w:t>
      </w:r>
    </w:p>
    <w:p w14:paraId="50355F7F" w14:textId="17C2ACB0" w:rsidR="001A1B55" w:rsidRDefault="001A1B55" w:rsidP="001A1B55">
      <w:pPr>
        <w:tabs>
          <w:tab w:val="left" w:pos="8640"/>
        </w:tabs>
        <w:rPr>
          <w:lang w:eastAsia="ar-SA"/>
        </w:rPr>
      </w:pPr>
      <w:r w:rsidRPr="00FC106A">
        <w:rPr>
          <w:rFonts w:ascii="Calibri" w:eastAsia="Batang" w:hAnsi="Calibri" w:cs="Calibri"/>
          <w:b/>
          <w:bCs/>
          <w:noProof w:val="0"/>
        </w:rPr>
        <w:t>Role Played:</w:t>
      </w:r>
      <w:r>
        <w:rPr>
          <w:lang w:eastAsia="ar-SA"/>
        </w:rPr>
        <w:t xml:space="preserve"> </w:t>
      </w:r>
      <w:r w:rsidR="006A7A99">
        <w:rPr>
          <w:lang w:eastAsia="ar-SA"/>
        </w:rPr>
        <w:t xml:space="preserve">Designer, </w:t>
      </w:r>
      <w:r>
        <w:rPr>
          <w:lang w:eastAsia="ar-SA"/>
        </w:rPr>
        <w:t>Developer and Tester</w:t>
      </w:r>
      <w:r>
        <w:rPr>
          <w:lang w:eastAsia="ar-SA"/>
        </w:rPr>
        <w:br/>
      </w:r>
      <w:r w:rsidRPr="00FC106A">
        <w:rPr>
          <w:rFonts w:ascii="Calibri" w:eastAsia="Batang" w:hAnsi="Calibri" w:cs="Calibri"/>
          <w:b/>
          <w:bCs/>
          <w:noProof w:val="0"/>
        </w:rPr>
        <w:t>Skills Used:</w:t>
      </w:r>
      <w:r>
        <w:rPr>
          <w:rFonts w:ascii="Calibri" w:eastAsia="Batang" w:hAnsi="Calibri" w:cs="Calibri"/>
          <w:b/>
          <w:bCs/>
          <w:noProof w:val="0"/>
        </w:rPr>
        <w:t xml:space="preserve"> </w:t>
      </w:r>
      <w:r w:rsidR="006A7A99">
        <w:rPr>
          <w:lang w:eastAsia="ar-SA"/>
        </w:rPr>
        <w:t xml:space="preserve">Java, MySQL and </w:t>
      </w:r>
      <w:r>
        <w:rPr>
          <w:lang w:eastAsia="ar-SA"/>
        </w:rPr>
        <w:t>Red Hat Linux</w:t>
      </w:r>
    </w:p>
    <w:p w14:paraId="6539DB58" w14:textId="77777777" w:rsidR="00346CED" w:rsidRPr="00346CED" w:rsidRDefault="00346CED" w:rsidP="00346CED">
      <w:pPr>
        <w:pStyle w:val="BodyText"/>
        <w:tabs>
          <w:tab w:val="left" w:pos="360"/>
          <w:tab w:val="left" w:pos="707"/>
        </w:tabs>
        <w:rPr>
          <w:lang w:eastAsia="ar-SA"/>
        </w:rPr>
      </w:pPr>
      <w:r w:rsidRPr="00346CED">
        <w:rPr>
          <w:lang w:eastAsia="ar-SA"/>
        </w:rPr>
        <w:t>This was a small but useful text file editor which enables you to edit any text files available on Linux System. Using this editor user can open new or an existing file in text mode and can update its content and then finally that file can be saved on hard disk.</w:t>
      </w:r>
    </w:p>
    <w:p w14:paraId="0885520E" w14:textId="77777777" w:rsidR="008F7D3C" w:rsidRDefault="008F7D3C">
      <w:pPr>
        <w:tabs>
          <w:tab w:val="left" w:pos="8640"/>
        </w:tabs>
        <w:rPr>
          <w:lang w:eastAsia="ar-SA"/>
        </w:rPr>
      </w:pPr>
    </w:p>
    <w:p w14:paraId="7DA989F8" w14:textId="77777777" w:rsidR="008F7D3C" w:rsidRPr="009A3221" w:rsidRDefault="008F7D3C">
      <w:pPr>
        <w:pStyle w:val="BodyText"/>
        <w:tabs>
          <w:tab w:val="left" w:pos="8640"/>
        </w:tabs>
        <w:rPr>
          <w:rFonts w:ascii="Garamond" w:hAnsi="Garamond"/>
          <w:b/>
          <w:sz w:val="28"/>
          <w:lang w:eastAsia="ar-SA"/>
        </w:rPr>
      </w:pPr>
      <w:r w:rsidRPr="009A3221">
        <w:rPr>
          <w:rFonts w:ascii="Garamond" w:hAnsi="Garamond"/>
          <w:b/>
          <w:sz w:val="28"/>
          <w:lang w:eastAsia="ar-SA"/>
        </w:rPr>
        <w:t xml:space="preserve">Strengths </w:t>
      </w:r>
    </w:p>
    <w:p w14:paraId="445AD81B" w14:textId="77777777" w:rsidR="00763130" w:rsidRP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Good oral, written &amp; presentation skills</w:t>
      </w:r>
    </w:p>
    <w:p w14:paraId="6C214C56" w14:textId="77777777" w:rsidR="00763130" w:rsidRP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A high tolerance of stress and enjoys responsibilities</w:t>
      </w:r>
    </w:p>
    <w:p w14:paraId="547A78DA" w14:textId="77777777" w:rsidR="00763130" w:rsidRP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Quick learner with good grasping ability</w:t>
      </w:r>
    </w:p>
    <w:p w14:paraId="797B158A" w14:textId="77777777" w:rsidR="00763130" w:rsidRP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Action-oriented and result-focused</w:t>
      </w:r>
    </w:p>
    <w:p w14:paraId="01F640E1" w14:textId="77777777" w:rsidR="00763130" w:rsidRP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Lead &amp; work as a team in an organized way</w:t>
      </w:r>
    </w:p>
    <w:p w14:paraId="0B9B27B4" w14:textId="1B92047F" w:rsid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Great time management skill</w:t>
      </w:r>
    </w:p>
    <w:p w14:paraId="4BC33A1A" w14:textId="77777777" w:rsidR="00763130" w:rsidRDefault="00763130" w:rsidP="00763130">
      <w:pPr>
        <w:pStyle w:val="BodyText"/>
        <w:tabs>
          <w:tab w:val="left" w:pos="360"/>
          <w:tab w:val="left" w:pos="707"/>
        </w:tabs>
        <w:ind w:left="270"/>
        <w:rPr>
          <w:lang w:eastAsia="ar-SA"/>
        </w:rPr>
      </w:pPr>
    </w:p>
    <w:p w14:paraId="205211D1" w14:textId="77777777" w:rsidR="008F7D3C" w:rsidRPr="009A3221" w:rsidRDefault="008F7D3C">
      <w:pPr>
        <w:pStyle w:val="BodyText"/>
        <w:tabs>
          <w:tab w:val="left" w:pos="8640"/>
        </w:tabs>
        <w:rPr>
          <w:rFonts w:ascii="Garamond" w:hAnsi="Garamond"/>
          <w:b/>
          <w:sz w:val="28"/>
          <w:lang w:eastAsia="ar-SA"/>
        </w:rPr>
      </w:pPr>
      <w:r w:rsidRPr="009A3221">
        <w:rPr>
          <w:rFonts w:ascii="Garamond" w:hAnsi="Garamond"/>
          <w:b/>
          <w:sz w:val="28"/>
          <w:lang w:eastAsia="ar-SA"/>
        </w:rPr>
        <w:t xml:space="preserve">Extra Curricular </w:t>
      </w:r>
    </w:p>
    <w:p w14:paraId="07823D45" w14:textId="77777777" w:rsidR="008F7D3C" w:rsidRDefault="008F7D3C" w:rsidP="007239B3">
      <w:pPr>
        <w:pStyle w:val="BodyText"/>
        <w:numPr>
          <w:ilvl w:val="0"/>
          <w:numId w:val="11"/>
        </w:numPr>
        <w:tabs>
          <w:tab w:val="left" w:pos="360"/>
          <w:tab w:val="left" w:pos="707"/>
        </w:tabs>
        <w:ind w:left="270" w:hanging="270"/>
        <w:rPr>
          <w:lang w:eastAsia="ar-SA"/>
        </w:rPr>
      </w:pPr>
      <w:r>
        <w:rPr>
          <w:lang w:eastAsia="ar-SA"/>
        </w:rPr>
        <w:t xml:space="preserve">Have been a member of University Technical Council </w:t>
      </w:r>
    </w:p>
    <w:p w14:paraId="2A753857" w14:textId="77777777" w:rsidR="008F7D3C" w:rsidRDefault="008F7D3C" w:rsidP="007239B3">
      <w:pPr>
        <w:pStyle w:val="BodyText"/>
        <w:numPr>
          <w:ilvl w:val="0"/>
          <w:numId w:val="11"/>
        </w:numPr>
        <w:tabs>
          <w:tab w:val="left" w:pos="360"/>
          <w:tab w:val="left" w:pos="707"/>
        </w:tabs>
        <w:ind w:left="270" w:hanging="270"/>
        <w:rPr>
          <w:lang w:eastAsia="ar-SA"/>
        </w:rPr>
      </w:pPr>
      <w:r>
        <w:rPr>
          <w:lang w:eastAsia="ar-SA"/>
        </w:rPr>
        <w:t xml:space="preserve">Won first prize for debate at inter state level competition </w:t>
      </w:r>
    </w:p>
    <w:p w14:paraId="6DFF24E3" w14:textId="77777777" w:rsidR="008F7D3C" w:rsidRDefault="008F7D3C" w:rsidP="007239B3">
      <w:pPr>
        <w:pStyle w:val="BodyText"/>
        <w:numPr>
          <w:ilvl w:val="0"/>
          <w:numId w:val="11"/>
        </w:numPr>
        <w:tabs>
          <w:tab w:val="left" w:pos="360"/>
          <w:tab w:val="left" w:pos="707"/>
        </w:tabs>
        <w:ind w:left="270" w:hanging="270"/>
        <w:rPr>
          <w:lang w:eastAsia="ar-SA"/>
        </w:rPr>
      </w:pPr>
      <w:r>
        <w:rPr>
          <w:lang w:eastAsia="ar-SA"/>
        </w:rPr>
        <w:t xml:space="preserve">Played Cricket at inter state level </w:t>
      </w:r>
    </w:p>
    <w:p w14:paraId="0D60E25F" w14:textId="42B3EED0" w:rsidR="008F7D3C" w:rsidRPr="007239B3" w:rsidRDefault="008F7D3C" w:rsidP="007239B3">
      <w:pPr>
        <w:pStyle w:val="BodyText"/>
        <w:numPr>
          <w:ilvl w:val="0"/>
          <w:numId w:val="11"/>
        </w:numPr>
        <w:tabs>
          <w:tab w:val="left" w:pos="360"/>
          <w:tab w:val="left" w:pos="707"/>
        </w:tabs>
        <w:ind w:left="270" w:hanging="270"/>
        <w:rPr>
          <w:lang w:eastAsia="ar-SA"/>
        </w:rPr>
      </w:pPr>
      <w:r>
        <w:rPr>
          <w:lang w:eastAsia="ar-SA"/>
        </w:rPr>
        <w:t>Mono acting, Singing and Reading</w:t>
      </w:r>
      <w:r w:rsidR="007239B3">
        <w:rPr>
          <w:lang w:eastAsia="ar-SA"/>
        </w:rPr>
        <w:br/>
      </w:r>
    </w:p>
    <w:p w14:paraId="58D907BD" w14:textId="77777777" w:rsidR="008F7D3C" w:rsidRPr="009A3221" w:rsidRDefault="008F7D3C">
      <w:pPr>
        <w:pStyle w:val="BodyText"/>
        <w:tabs>
          <w:tab w:val="left" w:pos="8640"/>
        </w:tabs>
        <w:rPr>
          <w:rFonts w:ascii="Garamond" w:hAnsi="Garamond"/>
          <w:b/>
          <w:sz w:val="28"/>
          <w:lang w:eastAsia="ar-SA"/>
        </w:rPr>
      </w:pPr>
      <w:r w:rsidRPr="009A3221">
        <w:rPr>
          <w:rFonts w:ascii="Garamond" w:hAnsi="Garamond"/>
          <w:b/>
          <w:sz w:val="28"/>
          <w:lang w:eastAsia="ar-SA"/>
        </w:rPr>
        <w:t>Personal Information</w:t>
      </w:r>
    </w:p>
    <w:p w14:paraId="4D1FC4CC" w14:textId="77777777" w:rsidR="008F7D3C" w:rsidRDefault="008F7D3C" w:rsidP="005103DA">
      <w:pPr>
        <w:pStyle w:val="BodyText"/>
        <w:numPr>
          <w:ilvl w:val="0"/>
          <w:numId w:val="8"/>
        </w:numPr>
        <w:tabs>
          <w:tab w:val="clear" w:pos="720"/>
          <w:tab w:val="left" w:pos="270"/>
        </w:tabs>
        <w:ind w:hanging="720"/>
        <w:rPr>
          <w:lang w:eastAsia="ar-SA"/>
        </w:rPr>
      </w:pPr>
      <w:r>
        <w:rPr>
          <w:b/>
          <w:lang w:eastAsia="ar-SA"/>
        </w:rPr>
        <w:t>Date of Birth:</w:t>
      </w:r>
      <w:r>
        <w:rPr>
          <w:lang w:eastAsia="ar-SA"/>
        </w:rPr>
        <w:t xml:space="preserve"> 5th Aug 1983</w:t>
      </w:r>
    </w:p>
    <w:p w14:paraId="56CDAF75" w14:textId="77777777" w:rsidR="008F7D3C" w:rsidRDefault="008F7D3C" w:rsidP="005103DA">
      <w:pPr>
        <w:pStyle w:val="BodyText"/>
        <w:numPr>
          <w:ilvl w:val="0"/>
          <w:numId w:val="8"/>
        </w:numPr>
        <w:tabs>
          <w:tab w:val="clear" w:pos="720"/>
          <w:tab w:val="left" w:pos="270"/>
        </w:tabs>
        <w:ind w:hanging="720"/>
        <w:rPr>
          <w:lang w:eastAsia="ar-SA"/>
        </w:rPr>
      </w:pPr>
      <w:r>
        <w:rPr>
          <w:b/>
          <w:lang w:eastAsia="ar-SA"/>
        </w:rPr>
        <w:t>Sex &amp; Status:</w:t>
      </w:r>
      <w:r>
        <w:rPr>
          <w:lang w:eastAsia="ar-SA"/>
        </w:rPr>
        <w:t xml:space="preserve"> Male &amp; Single</w:t>
      </w:r>
    </w:p>
    <w:p w14:paraId="2BD1042E" w14:textId="77777777" w:rsidR="008F7D3C" w:rsidRDefault="008F7D3C" w:rsidP="005103DA">
      <w:pPr>
        <w:pStyle w:val="BodyText"/>
        <w:numPr>
          <w:ilvl w:val="0"/>
          <w:numId w:val="8"/>
        </w:numPr>
        <w:tabs>
          <w:tab w:val="clear" w:pos="720"/>
          <w:tab w:val="left" w:pos="270"/>
        </w:tabs>
        <w:ind w:hanging="720"/>
        <w:rPr>
          <w:lang w:eastAsia="ar-SA"/>
        </w:rPr>
      </w:pPr>
      <w:r>
        <w:rPr>
          <w:b/>
          <w:lang w:eastAsia="ar-SA"/>
        </w:rPr>
        <w:t>Nationality:</w:t>
      </w:r>
      <w:r>
        <w:rPr>
          <w:lang w:eastAsia="ar-SA"/>
        </w:rPr>
        <w:t xml:space="preserve"> INDIAN</w:t>
      </w:r>
    </w:p>
    <w:p w14:paraId="0C9A290A" w14:textId="4A50A23E" w:rsidR="008F7D3C" w:rsidRDefault="008F7D3C" w:rsidP="005103DA">
      <w:pPr>
        <w:pStyle w:val="BodyText"/>
        <w:numPr>
          <w:ilvl w:val="0"/>
          <w:numId w:val="8"/>
        </w:numPr>
        <w:tabs>
          <w:tab w:val="clear" w:pos="720"/>
          <w:tab w:val="left" w:pos="270"/>
        </w:tabs>
        <w:ind w:hanging="720"/>
        <w:rPr>
          <w:lang w:eastAsia="ar-SA"/>
        </w:rPr>
      </w:pPr>
      <w:r>
        <w:rPr>
          <w:b/>
          <w:lang w:eastAsia="ar-SA"/>
        </w:rPr>
        <w:t>Languages Known:</w:t>
      </w:r>
      <w:r w:rsidR="00DC5CFA">
        <w:rPr>
          <w:b/>
          <w:lang w:eastAsia="ar-SA"/>
        </w:rPr>
        <w:t xml:space="preserve"> </w:t>
      </w:r>
      <w:r w:rsidR="00DC5CFA" w:rsidRPr="00DC5CFA">
        <w:rPr>
          <w:lang w:eastAsia="ar-SA"/>
        </w:rPr>
        <w:t>English, Hindi and Urdu</w:t>
      </w:r>
    </w:p>
    <w:p w14:paraId="11250D52" w14:textId="7CEAEA7C" w:rsidR="008F7D3C" w:rsidRDefault="008F7D3C" w:rsidP="005103DA">
      <w:pPr>
        <w:pStyle w:val="BodyText"/>
        <w:numPr>
          <w:ilvl w:val="0"/>
          <w:numId w:val="8"/>
        </w:numPr>
        <w:tabs>
          <w:tab w:val="clear" w:pos="720"/>
          <w:tab w:val="left" w:pos="270"/>
        </w:tabs>
        <w:spacing w:after="283"/>
        <w:ind w:hanging="720"/>
        <w:rPr>
          <w:lang w:eastAsia="ar-SA"/>
        </w:rPr>
      </w:pPr>
      <w:r>
        <w:rPr>
          <w:b/>
          <w:lang w:eastAsia="ar-SA"/>
        </w:rPr>
        <w:t>Passport Number:</w:t>
      </w:r>
      <w:r w:rsidR="00DC5CFA">
        <w:rPr>
          <w:lang w:eastAsia="ar-SA"/>
        </w:rPr>
        <w:t xml:space="preserve"> A09384848 valid till 2018</w:t>
      </w:r>
    </w:p>
    <w:p w14:paraId="3009969B" w14:textId="77777777" w:rsidR="008F7D3C" w:rsidRDefault="008F7D3C">
      <w:pPr>
        <w:pStyle w:val="BodyText"/>
      </w:pPr>
    </w:p>
    <w:p w14:paraId="7AE376F2" w14:textId="640CD4DF" w:rsidR="008F7D3C" w:rsidRDefault="00E66979">
      <w:pPr>
        <w:pStyle w:val="BodyText"/>
        <w:rPr>
          <w:lang w:eastAsia="ar-SA"/>
        </w:rPr>
      </w:pPr>
      <w:r>
        <w:rPr>
          <w:lang w:eastAsia="ar-SA"/>
        </w:rPr>
        <w:t>John Williams</w:t>
      </w:r>
    </w:p>
    <w:p w14:paraId="03571C6D" w14:textId="0D8D8F25" w:rsidR="008F7D3C" w:rsidRDefault="00E66979">
      <w:pPr>
        <w:pStyle w:val="BodyText"/>
        <w:rPr>
          <w:lang w:eastAsia="ar-SA"/>
        </w:rPr>
      </w:pPr>
      <w:r>
        <w:rPr>
          <w:lang w:eastAsia="ar-SA"/>
        </w:rPr>
        <w:t>Dated: 26 Feb 2013</w:t>
      </w:r>
    </w:p>
    <w:p w14:paraId="3FEA3479" w14:textId="77777777" w:rsidR="008F7D3C" w:rsidRDefault="008F7D3C">
      <w:pPr>
        <w:pStyle w:val="BodyText"/>
      </w:pPr>
    </w:p>
    <w:sectPr w:rsidR="008F7D3C">
      <w:footerReference w:type="default" r:id="rId9"/>
      <w:footnotePr>
        <w:pos w:val="beneathText"/>
      </w:footnotePr>
      <w:pgSz w:w="12240" w:h="15840"/>
      <w:pgMar w:top="1080" w:right="1627" w:bottom="1080" w:left="162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9FD95" w14:textId="77777777" w:rsidR="008F7D3C" w:rsidRDefault="008F7D3C">
      <w:r>
        <w:separator/>
      </w:r>
    </w:p>
  </w:endnote>
  <w:endnote w:type="continuationSeparator" w:id="0">
    <w:p w14:paraId="25302327" w14:textId="77777777" w:rsidR="008F7D3C" w:rsidRDefault="008F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xi Sans">
    <w:charset w:val="00"/>
    <w:family w:val="swiss"/>
    <w:pitch w:val="variable"/>
  </w:font>
  <w:font w:name="Batang">
    <w:altName w:val="바탕"/>
    <w:charset w:val="81"/>
    <w:family w:val="roman"/>
    <w:pitch w:val="variable"/>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D2D90" w14:textId="77777777" w:rsidR="008F7D3C" w:rsidRDefault="008F7D3C">
    <w:pPr>
      <w:pStyle w:val="Footer"/>
    </w:pPr>
    <w:r>
      <mc:AlternateContent>
        <mc:Choice Requires="wps">
          <w:drawing>
            <wp:anchor distT="0" distB="0" distL="0" distR="0" simplePos="0" relativeHeight="251657728" behindDoc="0" locked="0" layoutInCell="1" allowOverlap="1" wp14:anchorId="51E89530" wp14:editId="62B03019">
              <wp:simplePos x="0" y="0"/>
              <wp:positionH relativeFrom="margin">
                <wp:align>center</wp:align>
              </wp:positionH>
              <wp:positionV relativeFrom="paragraph">
                <wp:posOffset>635</wp:posOffset>
              </wp:positionV>
              <wp:extent cx="75565" cy="208915"/>
              <wp:effectExtent l="0" t="635" r="508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2089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20ADF" w14:textId="77777777" w:rsidR="008F7D3C" w:rsidRDefault="008F7D3C">
                          <w:pPr>
                            <w:pStyle w:val="Footer"/>
                          </w:pPr>
                          <w:r>
                            <w:rPr>
                              <w:rStyle w:val="PageNumber"/>
                            </w:rPr>
                            <w:fldChar w:fldCharType="begin"/>
                          </w:r>
                          <w:r>
                            <w:rPr>
                              <w:rStyle w:val="PageNumber"/>
                            </w:rPr>
                            <w:instrText xml:space="preserve"> PAGE </w:instrText>
                          </w:r>
                          <w:r>
                            <w:rPr>
                              <w:rStyle w:val="PageNumber"/>
                            </w:rPr>
                            <w:fldChar w:fldCharType="separate"/>
                          </w:r>
                          <w:r w:rsidR="009A3221">
                            <w:rPr>
                              <w:rStyle w:val="PageNumber"/>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5pt;height:16.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" stroked="f">
              <v:fill opacity="0"/>
              <v:textbox inset="0,0,0,0">
                <w:txbxContent>
                  <w:p w14:paraId="1C320ADF" w14:textId="77777777" w:rsidR="008F7D3C" w:rsidRDefault="008F7D3C">
                    <w:pPr>
                      <w:pStyle w:val="Footer"/>
                    </w:pPr>
                    <w:r>
                      <w:rPr>
                        <w:rStyle w:val="PageNumber"/>
                      </w:rPr>
                      <w:fldChar w:fldCharType="begin"/>
                    </w:r>
                    <w:r>
                      <w:rPr>
                        <w:rStyle w:val="PageNumber"/>
                      </w:rPr>
                      <w:instrText xml:space="preserve"> PAGE </w:instrText>
                    </w:r>
                    <w:r>
                      <w:rPr>
                        <w:rStyle w:val="PageNumber"/>
                      </w:rPr>
                      <w:fldChar w:fldCharType="separate"/>
                    </w:r>
                    <w:r w:rsidR="009A3221">
                      <w:rPr>
                        <w:rStyle w:val="PageNumber"/>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D9B5A" w14:textId="77777777" w:rsidR="008F7D3C" w:rsidRDefault="008F7D3C">
      <w:r>
        <w:separator/>
      </w:r>
    </w:p>
  </w:footnote>
  <w:footnote w:type="continuationSeparator" w:id="0">
    <w:p w14:paraId="2AE0F458" w14:textId="77777777" w:rsidR="008F7D3C" w:rsidRDefault="008F7D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b w:val="0"/>
        <w:u w:val="none"/>
      </w:rPr>
    </w:lvl>
    <w:lvl w:ilvl="1">
      <w:start w:val="1"/>
      <w:numFmt w:val="bullet"/>
      <w:lvlText w:val=""/>
      <w:lvlJc w:val="left"/>
      <w:pPr>
        <w:tabs>
          <w:tab w:val="num" w:pos="1414"/>
        </w:tabs>
        <w:ind w:left="1414" w:hanging="283"/>
      </w:pPr>
      <w:rPr>
        <w:rFonts w:ascii="Symbol" w:hAnsi="Symbol"/>
        <w:b w:val="0"/>
        <w:u w:val="none"/>
      </w:rPr>
    </w:lvl>
    <w:lvl w:ilvl="2">
      <w:start w:val="1"/>
      <w:numFmt w:val="bullet"/>
      <w:lvlText w:val=""/>
      <w:lvlJc w:val="left"/>
      <w:pPr>
        <w:tabs>
          <w:tab w:val="num" w:pos="2121"/>
        </w:tabs>
        <w:ind w:left="2121" w:hanging="283"/>
      </w:pPr>
      <w:rPr>
        <w:rFonts w:ascii="Symbol" w:hAnsi="Symbol"/>
        <w:b w:val="0"/>
        <w:u w:val="none"/>
      </w:rPr>
    </w:lvl>
    <w:lvl w:ilvl="3">
      <w:start w:val="1"/>
      <w:numFmt w:val="bullet"/>
      <w:lvlText w:val=""/>
      <w:lvlJc w:val="left"/>
      <w:pPr>
        <w:tabs>
          <w:tab w:val="num" w:pos="2828"/>
        </w:tabs>
        <w:ind w:left="2828" w:hanging="283"/>
      </w:pPr>
      <w:rPr>
        <w:rFonts w:ascii="Symbol" w:hAnsi="Symbol"/>
        <w:b w:val="0"/>
        <w:u w:val="none"/>
      </w:rPr>
    </w:lvl>
    <w:lvl w:ilvl="4">
      <w:start w:val="1"/>
      <w:numFmt w:val="bullet"/>
      <w:lvlText w:val=""/>
      <w:lvlJc w:val="left"/>
      <w:pPr>
        <w:tabs>
          <w:tab w:val="num" w:pos="3535"/>
        </w:tabs>
        <w:ind w:left="3535" w:hanging="283"/>
      </w:pPr>
      <w:rPr>
        <w:rFonts w:ascii="Symbol" w:hAnsi="Symbol"/>
        <w:b w:val="0"/>
        <w:u w:val="none"/>
      </w:rPr>
    </w:lvl>
    <w:lvl w:ilvl="5">
      <w:start w:val="1"/>
      <w:numFmt w:val="bullet"/>
      <w:lvlText w:val=""/>
      <w:lvlJc w:val="left"/>
      <w:pPr>
        <w:tabs>
          <w:tab w:val="num" w:pos="4242"/>
        </w:tabs>
        <w:ind w:left="4242" w:hanging="283"/>
      </w:pPr>
      <w:rPr>
        <w:rFonts w:ascii="Symbol" w:hAnsi="Symbol"/>
        <w:b w:val="0"/>
        <w:u w:val="none"/>
      </w:rPr>
    </w:lvl>
    <w:lvl w:ilvl="6">
      <w:start w:val="1"/>
      <w:numFmt w:val="bullet"/>
      <w:lvlText w:val=""/>
      <w:lvlJc w:val="left"/>
      <w:pPr>
        <w:tabs>
          <w:tab w:val="num" w:pos="4949"/>
        </w:tabs>
        <w:ind w:left="4949" w:hanging="283"/>
      </w:pPr>
      <w:rPr>
        <w:rFonts w:ascii="Symbol" w:hAnsi="Symbol"/>
        <w:b w:val="0"/>
        <w:u w:val="none"/>
      </w:rPr>
    </w:lvl>
    <w:lvl w:ilvl="7">
      <w:start w:val="1"/>
      <w:numFmt w:val="bullet"/>
      <w:lvlText w:val=""/>
      <w:lvlJc w:val="left"/>
      <w:pPr>
        <w:tabs>
          <w:tab w:val="num" w:pos="5656"/>
        </w:tabs>
        <w:ind w:left="5656" w:hanging="283"/>
      </w:pPr>
      <w:rPr>
        <w:rFonts w:ascii="Symbol" w:hAnsi="Symbol"/>
        <w:b w:val="0"/>
        <w:u w:val="none"/>
      </w:rPr>
    </w:lvl>
    <w:lvl w:ilvl="8">
      <w:start w:val="1"/>
      <w:numFmt w:val="bullet"/>
      <w:lvlText w:val=""/>
      <w:lvlJc w:val="left"/>
      <w:pPr>
        <w:tabs>
          <w:tab w:val="num" w:pos="6363"/>
        </w:tabs>
        <w:ind w:left="6363" w:hanging="283"/>
      </w:pPr>
      <w:rPr>
        <w:rFonts w:ascii="Symbol" w:hAnsi="Symbol"/>
        <w:b w:val="0"/>
        <w:u w:val="none"/>
      </w:rPr>
    </w:lvl>
  </w:abstractNum>
  <w:abstractNum w:abstractNumId="1">
    <w:nsid w:val="00000002"/>
    <w:multiLevelType w:val="multilevel"/>
    <w:tmpl w:val="00000002"/>
    <w:name w:val="WW8Num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720"/>
        </w:tabs>
        <w:ind w:left="72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07E46F29"/>
    <w:multiLevelType w:val="hybridMultilevel"/>
    <w:tmpl w:val="AB74F5F4"/>
    <w:lvl w:ilvl="0" w:tplc="04090001">
      <w:start w:val="1"/>
      <w:numFmt w:val="bullet"/>
      <w:lvlText w:val=""/>
      <w:lvlJc w:val="left"/>
      <w:pPr>
        <w:ind w:left="784" w:hanging="360"/>
      </w:pPr>
      <w:rPr>
        <w:rFonts w:ascii="Symbol" w:hAnsi="Symbo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nsid w:val="576622C5"/>
    <w:multiLevelType w:val="hybridMultilevel"/>
    <w:tmpl w:val="0FBE3978"/>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nsid w:val="74BF21CE"/>
    <w:multiLevelType w:val="multilevel"/>
    <w:tmpl w:val="1C70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B07"/>
    <w:rsid w:val="000B6916"/>
    <w:rsid w:val="000D1A02"/>
    <w:rsid w:val="00102BE0"/>
    <w:rsid w:val="001A1B55"/>
    <w:rsid w:val="001B4F61"/>
    <w:rsid w:val="002B1372"/>
    <w:rsid w:val="00307A05"/>
    <w:rsid w:val="00346CED"/>
    <w:rsid w:val="0038544D"/>
    <w:rsid w:val="003A337F"/>
    <w:rsid w:val="004659E0"/>
    <w:rsid w:val="00467346"/>
    <w:rsid w:val="004C2418"/>
    <w:rsid w:val="004F0B07"/>
    <w:rsid w:val="005103DA"/>
    <w:rsid w:val="005E0C6C"/>
    <w:rsid w:val="00666EC9"/>
    <w:rsid w:val="006A7A99"/>
    <w:rsid w:val="007239B3"/>
    <w:rsid w:val="00762888"/>
    <w:rsid w:val="00763130"/>
    <w:rsid w:val="008532C3"/>
    <w:rsid w:val="008F7D3C"/>
    <w:rsid w:val="009A3221"/>
    <w:rsid w:val="00A55F6A"/>
    <w:rsid w:val="00C25EF8"/>
    <w:rsid w:val="00D27ABD"/>
    <w:rsid w:val="00D87AEE"/>
    <w:rsid w:val="00DC5CFA"/>
    <w:rsid w:val="00DD1900"/>
    <w:rsid w:val="00E047D0"/>
    <w:rsid w:val="00E66979"/>
    <w:rsid w:val="00EF2204"/>
    <w:rsid w:val="00FC1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enu v:ext="edit" fillcolor="none [4]" strokecolor="none [1]" shadowcolor="none [2]"/>
    </o:shapedefaults>
    <o:shapelayout v:ext="edit">
      <o:idmap v:ext="edit" data="2"/>
    </o:shapelayout>
  </w:shapeDefaults>
  <w:decimalSymbol w:val="."/>
  <w:listSeparator w:val=","/>
  <w14:docId w14:val="269A6A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noProof/>
      <w:sz w:val="24"/>
      <w:szCs w:val="24"/>
    </w:rPr>
  </w:style>
  <w:style w:type="paragraph" w:styleId="Heading1">
    <w:name w:val="heading 1"/>
    <w:basedOn w:val="Normal"/>
    <w:next w:val="Normal"/>
    <w:qFormat/>
    <w:pPr>
      <w:keepNext/>
      <w:numPr>
        <w:numId w:val="9"/>
      </w:numPr>
      <w:outlineLvl w:val="0"/>
    </w:pPr>
    <w:rPr>
      <w:b/>
      <w:bCs/>
    </w:rPr>
  </w:style>
  <w:style w:type="paragraph" w:styleId="Heading2">
    <w:name w:val="heading 2"/>
    <w:basedOn w:val="Normal"/>
    <w:next w:val="Normal"/>
    <w:qFormat/>
    <w:pPr>
      <w:keepNext/>
      <w:numPr>
        <w:ilvl w:val="1"/>
        <w:numId w:val="9"/>
      </w:numPr>
      <w:pBdr>
        <w:top w:val="single" w:sz="4" w:space="1" w:color="000000"/>
        <w:left w:val="single" w:sz="4" w:space="4" w:color="000000"/>
        <w:bottom w:val="single" w:sz="4" w:space="1" w:color="000000"/>
        <w:right w:val="single" w:sz="4" w:space="4" w:color="000000"/>
      </w:pBdr>
      <w:shd w:val="clear" w:color="auto" w:fill="7F7F7F"/>
      <w:outlineLvl w:val="1"/>
    </w:pPr>
    <w:rPr>
      <w:bCs/>
      <w:i/>
      <w:iCs/>
    </w:rPr>
  </w:style>
  <w:style w:type="paragraph" w:styleId="Heading3">
    <w:name w:val="heading 3"/>
    <w:basedOn w:val="Normal"/>
    <w:next w:val="Normal"/>
    <w:qFormat/>
    <w:pPr>
      <w:keepNext/>
      <w:numPr>
        <w:ilvl w:val="2"/>
        <w:numId w:val="9"/>
      </w:numPr>
      <w:pBdr>
        <w:top w:val="single" w:sz="4" w:space="1" w:color="000000"/>
        <w:left w:val="single" w:sz="4" w:space="4" w:color="000000"/>
        <w:bottom w:val="single" w:sz="4" w:space="1" w:color="000000"/>
        <w:right w:val="single" w:sz="4" w:space="4" w:color="000000"/>
      </w:pBdr>
      <w:shd w:val="clear" w:color="auto" w:fill="7F7F7F"/>
      <w:outlineLvl w:val="2"/>
    </w:pPr>
    <w:rPr>
      <w:b/>
      <w:i/>
      <w:iCs/>
    </w:rPr>
  </w:style>
  <w:style w:type="paragraph" w:styleId="Heading4">
    <w:name w:val="heading 4"/>
    <w:basedOn w:val="Normal"/>
    <w:next w:val="Normal"/>
    <w:qFormat/>
    <w:pPr>
      <w:keepNext/>
      <w:numPr>
        <w:ilvl w:val="3"/>
        <w:numId w:val="9"/>
      </w:numPr>
      <w:shd w:val="clear" w:color="auto" w:fill="999999"/>
      <w:outlineLvl w:val="3"/>
    </w:pPr>
    <w:rPr>
      <w:b/>
      <w:bCs/>
      <w:i/>
      <w:iCs/>
    </w:rPr>
  </w:style>
  <w:style w:type="paragraph" w:styleId="Heading5">
    <w:name w:val="heading 5"/>
    <w:basedOn w:val="Normal"/>
    <w:next w:val="Normal"/>
    <w:qFormat/>
    <w:pPr>
      <w:keepNext/>
      <w:numPr>
        <w:ilvl w:val="4"/>
        <w:numId w:val="9"/>
      </w:numPr>
      <w:ind w:left="720"/>
      <w:outlineLvl w:val="4"/>
    </w:pPr>
    <w:rPr>
      <w:b/>
      <w:bCs/>
    </w:rPr>
  </w:style>
  <w:style w:type="paragraph" w:styleId="Heading6">
    <w:name w:val="heading 6"/>
    <w:basedOn w:val="Normal"/>
    <w:next w:val="Normal"/>
    <w:qFormat/>
    <w:pPr>
      <w:keepNext/>
      <w:numPr>
        <w:ilvl w:val="5"/>
        <w:numId w:val="9"/>
      </w:numPr>
      <w:shd w:val="clear" w:color="auto" w:fill="999999"/>
      <w:ind w:right="-360"/>
      <w:outlineLvl w:val="5"/>
    </w:pPr>
    <w:rPr>
      <w:b/>
      <w:bCs/>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val="0"/>
      <w:u w:val="none"/>
    </w:rPr>
  </w:style>
  <w:style w:type="character" w:customStyle="1" w:styleId="WW8Num2z0">
    <w:name w:val="WW8Num2z0"/>
    <w:rPr>
      <w:rFonts w:ascii="Wingdings" w:hAnsi="Wingdings"/>
    </w:rPr>
  </w:style>
  <w:style w:type="character" w:customStyle="1" w:styleId="WW8Num3z0">
    <w:name w:val="WW8Num3z0"/>
    <w:rPr>
      <w:rFonts w:ascii="Symbol" w:hAnsi="Symbol" w:cs="StarSymbol"/>
      <w:sz w:val="18"/>
      <w:szCs w:val="18"/>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8z0">
    <w:name w:val="WW8Num8z0"/>
    <w:rPr>
      <w:rFonts w:ascii="Wingdings" w:hAnsi="Wingdings"/>
    </w:rPr>
  </w:style>
  <w:style w:type="character" w:customStyle="1" w:styleId="Absatz-Standardschriftart">
    <w:name w:val="Absatz-Standardschriftart"/>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1z1">
    <w:name w:val="WW8Num11z1"/>
    <w:rPr>
      <w:rFonts w:ascii="Courier New" w:hAnsi="Courier New"/>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19z0">
    <w:name w:val="WW8Num19z0"/>
    <w:rPr>
      <w:rFonts w:ascii="Wingdings" w:hAnsi="Wingdings"/>
    </w:rPr>
  </w:style>
  <w:style w:type="character" w:customStyle="1" w:styleId="WW8Num19z1">
    <w:name w:val="WW8Num19z1"/>
    <w:rPr>
      <w:rFonts w:ascii="Courier New" w:hAnsi="Courier New"/>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styleId="DefaultParagraphFont0">
    <w:name w:val="Default Paragraph Font"/>
  </w:style>
  <w:style w:type="character" w:styleId="PageNumber">
    <w:name w:val="page number"/>
    <w:basedOn w:val="DefaultParagraphFont0"/>
    <w:semiHidden/>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Luxi Sans" w:eastAsia="Luxi Sans" w:hAnsi="Luxi Sans" w:cs="Luxi Sans"/>
      <w:sz w:val="28"/>
      <w:szCs w:val="28"/>
    </w:rPr>
  </w:style>
  <w:style w:type="paragraph" w:styleId="BodyText">
    <w:name w:val="Body Text"/>
    <w:basedOn w:val="Normal"/>
    <w:semiHidden/>
    <w:pPr>
      <w:jc w:val="both"/>
    </w:pPr>
    <w:rPr>
      <w:rFonts w:eastAsia="Batang"/>
    </w:rPr>
  </w:style>
  <w:style w:type="paragraph" w:styleId="z-BottomofForm">
    <w:name w:val="HTML Bottom of Form"/>
    <w:basedOn w:val="Normal"/>
    <w:next w:val="Normal"/>
    <w:pPr>
      <w:pBdr>
        <w:top w:val="single" w:sz="4" w:space="1" w:color="000000"/>
      </w:pBdr>
      <w:jc w:val="center"/>
    </w:pPr>
    <w:rPr>
      <w:rFonts w:ascii="Arial" w:hAnsi="Arial" w:cs="Arial"/>
      <w:vanish/>
      <w:sz w:val="16"/>
      <w:szCs w:val="16"/>
    </w:rPr>
  </w:style>
  <w:style w:type="paragraph" w:styleId="z-TopofForm">
    <w:name w:val="HTML Top of Form"/>
    <w:basedOn w:val="Normal"/>
    <w:next w:val="Normal"/>
    <w:pPr>
      <w:pBdr>
        <w:bottom w:val="single" w:sz="4" w:space="1" w:color="000000"/>
      </w:pBdr>
      <w:jc w:val="center"/>
    </w:pPr>
    <w:rPr>
      <w:rFonts w:ascii="Arial" w:hAnsi="Arial" w:cs="Arial"/>
      <w:vanish/>
      <w:sz w:val="16"/>
      <w:szCs w:val="16"/>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NormalWeb">
    <w:name w:val="Normal (Web)"/>
    <w:basedOn w:val="Normal"/>
    <w:uiPriority w:val="99"/>
    <w:pPr>
      <w:spacing w:before="280" w:after="280"/>
    </w:pPr>
  </w:style>
  <w:style w:type="paragraph" w:customStyle="1" w:styleId="Framecontents">
    <w:name w:val="Frame contents"/>
    <w:basedOn w:val="BodyText"/>
  </w:style>
  <w:style w:type="character" w:styleId="Hyperlink">
    <w:name w:val="Hyperlink"/>
    <w:basedOn w:val="DefaultParagraphFont"/>
    <w:uiPriority w:val="99"/>
    <w:unhideWhenUsed/>
    <w:rsid w:val="00467346"/>
    <w:rPr>
      <w:color w:val="0000FF" w:themeColor="hyperlink"/>
      <w:u w:val="single"/>
    </w:rPr>
  </w:style>
  <w:style w:type="character" w:customStyle="1" w:styleId="apple-converted-space">
    <w:name w:val="apple-converted-space"/>
    <w:basedOn w:val="DefaultParagraphFont"/>
    <w:rsid w:val="00102B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noProof/>
      <w:sz w:val="24"/>
      <w:szCs w:val="24"/>
    </w:rPr>
  </w:style>
  <w:style w:type="paragraph" w:styleId="Heading1">
    <w:name w:val="heading 1"/>
    <w:basedOn w:val="Normal"/>
    <w:next w:val="Normal"/>
    <w:qFormat/>
    <w:pPr>
      <w:keepNext/>
      <w:numPr>
        <w:numId w:val="9"/>
      </w:numPr>
      <w:outlineLvl w:val="0"/>
    </w:pPr>
    <w:rPr>
      <w:b/>
      <w:bCs/>
    </w:rPr>
  </w:style>
  <w:style w:type="paragraph" w:styleId="Heading2">
    <w:name w:val="heading 2"/>
    <w:basedOn w:val="Normal"/>
    <w:next w:val="Normal"/>
    <w:qFormat/>
    <w:pPr>
      <w:keepNext/>
      <w:numPr>
        <w:ilvl w:val="1"/>
        <w:numId w:val="9"/>
      </w:numPr>
      <w:pBdr>
        <w:top w:val="single" w:sz="4" w:space="1" w:color="000000"/>
        <w:left w:val="single" w:sz="4" w:space="4" w:color="000000"/>
        <w:bottom w:val="single" w:sz="4" w:space="1" w:color="000000"/>
        <w:right w:val="single" w:sz="4" w:space="4" w:color="000000"/>
      </w:pBdr>
      <w:shd w:val="clear" w:color="auto" w:fill="7F7F7F"/>
      <w:outlineLvl w:val="1"/>
    </w:pPr>
    <w:rPr>
      <w:bCs/>
      <w:i/>
      <w:iCs/>
    </w:rPr>
  </w:style>
  <w:style w:type="paragraph" w:styleId="Heading3">
    <w:name w:val="heading 3"/>
    <w:basedOn w:val="Normal"/>
    <w:next w:val="Normal"/>
    <w:qFormat/>
    <w:pPr>
      <w:keepNext/>
      <w:numPr>
        <w:ilvl w:val="2"/>
        <w:numId w:val="9"/>
      </w:numPr>
      <w:pBdr>
        <w:top w:val="single" w:sz="4" w:space="1" w:color="000000"/>
        <w:left w:val="single" w:sz="4" w:space="4" w:color="000000"/>
        <w:bottom w:val="single" w:sz="4" w:space="1" w:color="000000"/>
        <w:right w:val="single" w:sz="4" w:space="4" w:color="000000"/>
      </w:pBdr>
      <w:shd w:val="clear" w:color="auto" w:fill="7F7F7F"/>
      <w:outlineLvl w:val="2"/>
    </w:pPr>
    <w:rPr>
      <w:b/>
      <w:i/>
      <w:iCs/>
    </w:rPr>
  </w:style>
  <w:style w:type="paragraph" w:styleId="Heading4">
    <w:name w:val="heading 4"/>
    <w:basedOn w:val="Normal"/>
    <w:next w:val="Normal"/>
    <w:qFormat/>
    <w:pPr>
      <w:keepNext/>
      <w:numPr>
        <w:ilvl w:val="3"/>
        <w:numId w:val="9"/>
      </w:numPr>
      <w:shd w:val="clear" w:color="auto" w:fill="999999"/>
      <w:outlineLvl w:val="3"/>
    </w:pPr>
    <w:rPr>
      <w:b/>
      <w:bCs/>
      <w:i/>
      <w:iCs/>
    </w:rPr>
  </w:style>
  <w:style w:type="paragraph" w:styleId="Heading5">
    <w:name w:val="heading 5"/>
    <w:basedOn w:val="Normal"/>
    <w:next w:val="Normal"/>
    <w:qFormat/>
    <w:pPr>
      <w:keepNext/>
      <w:numPr>
        <w:ilvl w:val="4"/>
        <w:numId w:val="9"/>
      </w:numPr>
      <w:ind w:left="720"/>
      <w:outlineLvl w:val="4"/>
    </w:pPr>
    <w:rPr>
      <w:b/>
      <w:bCs/>
    </w:rPr>
  </w:style>
  <w:style w:type="paragraph" w:styleId="Heading6">
    <w:name w:val="heading 6"/>
    <w:basedOn w:val="Normal"/>
    <w:next w:val="Normal"/>
    <w:qFormat/>
    <w:pPr>
      <w:keepNext/>
      <w:numPr>
        <w:ilvl w:val="5"/>
        <w:numId w:val="9"/>
      </w:numPr>
      <w:shd w:val="clear" w:color="auto" w:fill="999999"/>
      <w:ind w:right="-360"/>
      <w:outlineLvl w:val="5"/>
    </w:pPr>
    <w:rPr>
      <w:b/>
      <w:bCs/>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val="0"/>
      <w:u w:val="none"/>
    </w:rPr>
  </w:style>
  <w:style w:type="character" w:customStyle="1" w:styleId="WW8Num2z0">
    <w:name w:val="WW8Num2z0"/>
    <w:rPr>
      <w:rFonts w:ascii="Wingdings" w:hAnsi="Wingdings"/>
    </w:rPr>
  </w:style>
  <w:style w:type="character" w:customStyle="1" w:styleId="WW8Num3z0">
    <w:name w:val="WW8Num3z0"/>
    <w:rPr>
      <w:rFonts w:ascii="Symbol" w:hAnsi="Symbol" w:cs="StarSymbol"/>
      <w:sz w:val="18"/>
      <w:szCs w:val="18"/>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8z0">
    <w:name w:val="WW8Num8z0"/>
    <w:rPr>
      <w:rFonts w:ascii="Wingdings" w:hAnsi="Wingdings"/>
    </w:rPr>
  </w:style>
  <w:style w:type="character" w:customStyle="1" w:styleId="Absatz-Standardschriftart">
    <w:name w:val="Absatz-Standardschriftart"/>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1z1">
    <w:name w:val="WW8Num11z1"/>
    <w:rPr>
      <w:rFonts w:ascii="Courier New" w:hAnsi="Courier New"/>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19z0">
    <w:name w:val="WW8Num19z0"/>
    <w:rPr>
      <w:rFonts w:ascii="Wingdings" w:hAnsi="Wingdings"/>
    </w:rPr>
  </w:style>
  <w:style w:type="character" w:customStyle="1" w:styleId="WW8Num19z1">
    <w:name w:val="WW8Num19z1"/>
    <w:rPr>
      <w:rFonts w:ascii="Courier New" w:hAnsi="Courier New"/>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styleId="DefaultParagraphFont0">
    <w:name w:val="Default Paragraph Font"/>
  </w:style>
  <w:style w:type="character" w:styleId="PageNumber">
    <w:name w:val="page number"/>
    <w:basedOn w:val="DefaultParagraphFont0"/>
    <w:semiHidden/>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Luxi Sans" w:eastAsia="Luxi Sans" w:hAnsi="Luxi Sans" w:cs="Luxi Sans"/>
      <w:sz w:val="28"/>
      <w:szCs w:val="28"/>
    </w:rPr>
  </w:style>
  <w:style w:type="paragraph" w:styleId="BodyText">
    <w:name w:val="Body Text"/>
    <w:basedOn w:val="Normal"/>
    <w:semiHidden/>
    <w:pPr>
      <w:jc w:val="both"/>
    </w:pPr>
    <w:rPr>
      <w:rFonts w:eastAsia="Batang"/>
    </w:rPr>
  </w:style>
  <w:style w:type="paragraph" w:styleId="z-BottomofForm">
    <w:name w:val="HTML Bottom of Form"/>
    <w:basedOn w:val="Normal"/>
    <w:next w:val="Normal"/>
    <w:pPr>
      <w:pBdr>
        <w:top w:val="single" w:sz="4" w:space="1" w:color="000000"/>
      </w:pBdr>
      <w:jc w:val="center"/>
    </w:pPr>
    <w:rPr>
      <w:rFonts w:ascii="Arial" w:hAnsi="Arial" w:cs="Arial"/>
      <w:vanish/>
      <w:sz w:val="16"/>
      <w:szCs w:val="16"/>
    </w:rPr>
  </w:style>
  <w:style w:type="paragraph" w:styleId="z-TopofForm">
    <w:name w:val="HTML Top of Form"/>
    <w:basedOn w:val="Normal"/>
    <w:next w:val="Normal"/>
    <w:pPr>
      <w:pBdr>
        <w:bottom w:val="single" w:sz="4" w:space="1" w:color="000000"/>
      </w:pBdr>
      <w:jc w:val="center"/>
    </w:pPr>
    <w:rPr>
      <w:rFonts w:ascii="Arial" w:hAnsi="Arial" w:cs="Arial"/>
      <w:vanish/>
      <w:sz w:val="16"/>
      <w:szCs w:val="16"/>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NormalWeb">
    <w:name w:val="Normal (Web)"/>
    <w:basedOn w:val="Normal"/>
    <w:uiPriority w:val="99"/>
    <w:pPr>
      <w:spacing w:before="280" w:after="280"/>
    </w:pPr>
  </w:style>
  <w:style w:type="paragraph" w:customStyle="1" w:styleId="Framecontents">
    <w:name w:val="Frame contents"/>
    <w:basedOn w:val="BodyText"/>
  </w:style>
  <w:style w:type="character" w:styleId="Hyperlink">
    <w:name w:val="Hyperlink"/>
    <w:basedOn w:val="DefaultParagraphFont"/>
    <w:uiPriority w:val="99"/>
    <w:unhideWhenUsed/>
    <w:rsid w:val="00467346"/>
    <w:rPr>
      <w:color w:val="0000FF" w:themeColor="hyperlink"/>
      <w:u w:val="single"/>
    </w:rPr>
  </w:style>
  <w:style w:type="character" w:customStyle="1" w:styleId="apple-converted-space">
    <w:name w:val="apple-converted-space"/>
    <w:basedOn w:val="DefaultParagraphFont"/>
    <w:rsid w:val="00102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08522">
      <w:bodyDiv w:val="1"/>
      <w:marLeft w:val="0"/>
      <w:marRight w:val="0"/>
      <w:marTop w:val="0"/>
      <w:marBottom w:val="0"/>
      <w:divBdr>
        <w:top w:val="none" w:sz="0" w:space="0" w:color="auto"/>
        <w:left w:val="none" w:sz="0" w:space="0" w:color="auto"/>
        <w:bottom w:val="none" w:sz="0" w:space="0" w:color="auto"/>
        <w:right w:val="none" w:sz="0" w:space="0" w:color="auto"/>
      </w:divBdr>
    </w:div>
    <w:div w:id="902638968">
      <w:bodyDiv w:val="1"/>
      <w:marLeft w:val="0"/>
      <w:marRight w:val="0"/>
      <w:marTop w:val="0"/>
      <w:marBottom w:val="0"/>
      <w:divBdr>
        <w:top w:val="none" w:sz="0" w:space="0" w:color="auto"/>
        <w:left w:val="none" w:sz="0" w:space="0" w:color="auto"/>
        <w:bottom w:val="none" w:sz="0" w:space="0" w:color="auto"/>
        <w:right w:val="none" w:sz="0" w:space="0" w:color="auto"/>
      </w:divBdr>
    </w:div>
    <w:div w:id="972172587">
      <w:bodyDiv w:val="1"/>
      <w:marLeft w:val="0"/>
      <w:marRight w:val="0"/>
      <w:marTop w:val="0"/>
      <w:marBottom w:val="0"/>
      <w:divBdr>
        <w:top w:val="none" w:sz="0" w:space="0" w:color="auto"/>
        <w:left w:val="none" w:sz="0" w:space="0" w:color="auto"/>
        <w:bottom w:val="none" w:sz="0" w:space="0" w:color="auto"/>
        <w:right w:val="none" w:sz="0" w:space="0" w:color="auto"/>
      </w:divBdr>
    </w:div>
    <w:div w:id="1504780548">
      <w:bodyDiv w:val="1"/>
      <w:marLeft w:val="0"/>
      <w:marRight w:val="0"/>
      <w:marTop w:val="0"/>
      <w:marBottom w:val="0"/>
      <w:divBdr>
        <w:top w:val="none" w:sz="0" w:space="0" w:color="auto"/>
        <w:left w:val="none" w:sz="0" w:space="0" w:color="auto"/>
        <w:bottom w:val="none" w:sz="0" w:space="0" w:color="auto"/>
        <w:right w:val="none" w:sz="0" w:space="0" w:color="auto"/>
      </w:divBdr>
    </w:div>
    <w:div w:id="1904028625">
      <w:bodyDiv w:val="1"/>
      <w:marLeft w:val="0"/>
      <w:marRight w:val="0"/>
      <w:marTop w:val="0"/>
      <w:marBottom w:val="0"/>
      <w:divBdr>
        <w:top w:val="none" w:sz="0" w:space="0" w:color="auto"/>
        <w:left w:val="none" w:sz="0" w:space="0" w:color="auto"/>
        <w:bottom w:val="none" w:sz="0" w:space="0" w:color="auto"/>
        <w:right w:val="none" w:sz="0" w:space="0" w:color="auto"/>
      </w:divBdr>
    </w:div>
    <w:div w:id="20443977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84A12-BE19-1847-9E16-DE3464CB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506</Words>
  <Characters>2885</Characters>
  <Application>Microsoft Macintosh Word</Application>
  <DocSecurity>0</DocSecurity>
  <Lines>24</Lines>
  <Paragraphs>6</Paragraphs>
  <ScaleCrop>false</ScaleCrop>
  <Company>TBD</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SHIVARAM G</dc:title>
  <dc:subject/>
  <dc:creator>siddharth chitnis</dc:creator>
  <cp:keywords/>
  <dc:description/>
  <cp:lastModifiedBy>Mohammad Mohtashim</cp:lastModifiedBy>
  <cp:revision>37</cp:revision>
  <cp:lastPrinted>2005-11-26T16:58:00Z</cp:lastPrinted>
  <dcterms:created xsi:type="dcterms:W3CDTF">2013-05-25T09:41:00Z</dcterms:created>
  <dcterms:modified xsi:type="dcterms:W3CDTF">2013-05-25T10:06:00Z</dcterms:modified>
</cp:coreProperties>
</file>